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4972D778" w:rsidR="00E2146D" w:rsidRPr="000E3CE0" w:rsidRDefault="00884E60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ИЗМЕНЕНИЯ В</w:t>
      </w:r>
      <w:r w:rsidRPr="000E3CE0">
        <w:rPr>
          <w:b/>
          <w:bCs/>
          <w:sz w:val="26"/>
          <w:szCs w:val="26"/>
        </w:rPr>
        <w:t xml:space="preserve"> </w:t>
      </w:r>
      <w:r w:rsidR="00AA002F"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АЗГЭ-МОЖ/24-2130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1FA25B2" w14:textId="378366F5" w:rsidR="005B748C" w:rsidRDefault="00BA3C5D" w:rsidP="002F0ED1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>расположенного 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>Можайский г.о.,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</w:p>
    <w:p w14:paraId="048632ED" w14:textId="7484BCC2" w:rsidR="00CA0B6F" w:rsidRPr="0010463C" w:rsidRDefault="00205494" w:rsidP="00205494">
      <w:pPr>
        <w:autoSpaceDE w:val="0"/>
        <w:jc w:val="center"/>
        <w:rPr>
          <w:color w:val="0000FF"/>
          <w:sz w:val="28"/>
          <w:szCs w:val="28"/>
        </w:rPr>
      </w:pPr>
      <w:r w:rsidRPr="00D76C50">
        <w:rPr>
          <w:color w:val="0000FF"/>
          <w:sz w:val="28"/>
          <w:szCs w:val="28"/>
          <w:lang w:eastAsia="ru-RU"/>
        </w:rPr>
        <w:t xml:space="preserve"> 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 xml:space="preserve"> Для ведения личного подсобного хозяйства (приусадебный земельный участок)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0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00300060117771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31.05.2024</w:t>
            </w:r>
          </w:p>
        </w:tc>
      </w:tr>
      <w:tr w:rsidR="00860920" w:rsidRPr="00367C74" w14:paraId="279470CA" w14:textId="77777777" w:rsidTr="00DE6155">
        <w:tc>
          <w:tcPr>
            <w:tcW w:w="5352" w:type="dxa"/>
          </w:tcPr>
          <w:p w14:paraId="13171D38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3293236E" w:rsidR="00860920" w:rsidRPr="00367C74" w:rsidRDefault="00884E6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15.08.20</w:t>
            </w:r>
            <w:r w:rsidR="00860920">
              <w:rPr>
                <w:color w:val="0000FF"/>
                <w:sz w:val="28"/>
                <w:szCs w:val="28"/>
              </w:rPr>
              <w:t>24</w:t>
            </w:r>
          </w:p>
        </w:tc>
      </w:tr>
      <w:tr w:rsidR="00860920" w:rsidRPr="00367C74" w14:paraId="3CC38D2B" w14:textId="77777777" w:rsidTr="00DE6155">
        <w:tc>
          <w:tcPr>
            <w:tcW w:w="5352" w:type="dxa"/>
          </w:tcPr>
          <w:p w14:paraId="15208E3C" w14:textId="0EF237D9" w:rsidR="00860920" w:rsidRPr="00367C74" w:rsidRDefault="00860920" w:rsidP="00D60B8F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 w:rsidR="002A7AEE"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5536C61C" w:rsidR="00860920" w:rsidRPr="00367C74" w:rsidRDefault="00884E6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19.08.</w:t>
            </w:r>
            <w:r w:rsidR="00860920">
              <w:rPr>
                <w:color w:val="0000FF"/>
                <w:sz w:val="28"/>
                <w:szCs w:val="28"/>
              </w:rPr>
              <w:t>2024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42103D91" w:rsidR="0038175F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F910A5" w:rsidRPr="006839AC">
        <w:rPr>
          <w:b/>
          <w:sz w:val="28"/>
          <w:szCs w:val="28"/>
        </w:rPr>
        <w:t xml:space="preserve"> год</w:t>
      </w:r>
    </w:p>
    <w:p w14:paraId="0416ABFC" w14:textId="0EB8BFCF" w:rsidR="00884E60" w:rsidRDefault="00884E60" w:rsidP="0038175F">
      <w:pPr>
        <w:autoSpaceDE w:val="0"/>
        <w:jc w:val="center"/>
        <w:rPr>
          <w:b/>
          <w:sz w:val="28"/>
          <w:szCs w:val="28"/>
        </w:rPr>
      </w:pPr>
    </w:p>
    <w:p w14:paraId="60A326FD" w14:textId="4307391B" w:rsidR="00884E60" w:rsidRDefault="00884E60" w:rsidP="0038175F">
      <w:pPr>
        <w:autoSpaceDE w:val="0"/>
        <w:jc w:val="center"/>
        <w:rPr>
          <w:b/>
          <w:sz w:val="28"/>
          <w:szCs w:val="28"/>
        </w:rPr>
      </w:pPr>
    </w:p>
    <w:p w14:paraId="2EF56FFF" w14:textId="72D963DD" w:rsidR="00884E60" w:rsidRPr="00760BEC" w:rsidRDefault="00884E60" w:rsidP="00884E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0BEC">
        <w:rPr>
          <w:rFonts w:ascii="Times New Roman" w:hAnsi="Times New Roman" w:cs="Times New Roman"/>
          <w:sz w:val="26"/>
          <w:szCs w:val="26"/>
        </w:rPr>
        <w:lastRenderedPageBreak/>
        <w:t xml:space="preserve">В связи с продлением заявочной кампании внести следующие изменения в Извещение </w:t>
      </w:r>
      <w:r w:rsidRPr="00760BEC">
        <w:rPr>
          <w:rFonts w:ascii="Times New Roman" w:hAnsi="Times New Roman" w:cs="Times New Roman"/>
          <w:sz w:val="26"/>
          <w:szCs w:val="26"/>
        </w:rPr>
        <w:br/>
        <w:t xml:space="preserve">о проведении аукциона в электронной форме </w:t>
      </w:r>
      <w:r w:rsidRPr="00884E60">
        <w:rPr>
          <w:rFonts w:ascii="Times New Roman" w:hAnsi="Times New Roman" w:cs="Times New Roman"/>
          <w:sz w:val="26"/>
          <w:szCs w:val="26"/>
        </w:rPr>
        <w:t>№ АЗГЭ-МОЖ/24-2130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84E60">
        <w:rPr>
          <w:rFonts w:ascii="Times New Roman" w:hAnsi="Times New Roman" w:cs="Times New Roman"/>
          <w:sz w:val="26"/>
          <w:szCs w:val="26"/>
        </w:rPr>
        <w:t>на право заключения договора аренды земельного участка,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84E60">
        <w:rPr>
          <w:rFonts w:ascii="Times New Roman" w:hAnsi="Times New Roman" w:cs="Times New Roman"/>
          <w:sz w:val="26"/>
          <w:szCs w:val="26"/>
        </w:rPr>
        <w:t xml:space="preserve">государственная собственность на который </w:t>
      </w:r>
      <w:r>
        <w:rPr>
          <w:rFonts w:ascii="Times New Roman" w:hAnsi="Times New Roman" w:cs="Times New Roman"/>
          <w:sz w:val="26"/>
          <w:szCs w:val="26"/>
        </w:rPr>
        <w:br/>
      </w:r>
      <w:r w:rsidRPr="00884E60">
        <w:rPr>
          <w:rFonts w:ascii="Times New Roman" w:hAnsi="Times New Roman" w:cs="Times New Roman"/>
          <w:sz w:val="26"/>
          <w:szCs w:val="26"/>
        </w:rPr>
        <w:t>не разграничена, расположенного на территории: Можайский г.о., вид разрешенного использования:  Для ведения личного подсобного хозяйства (приусадебный земельный участок)</w:t>
      </w:r>
      <w:r w:rsidRPr="00884E60">
        <w:rPr>
          <w:rFonts w:ascii="Times New Roman" w:hAnsi="Times New Roman" w:cs="Times New Roman"/>
          <w:sz w:val="26"/>
          <w:szCs w:val="26"/>
        </w:rPr>
        <w:t xml:space="preserve"> </w:t>
      </w:r>
      <w:r w:rsidRPr="00760BEC">
        <w:rPr>
          <w:rFonts w:ascii="Times New Roman" w:hAnsi="Times New Roman" w:cs="Times New Roman"/>
          <w:sz w:val="26"/>
          <w:szCs w:val="26"/>
        </w:rPr>
        <w:t>(далее – Извещение о проведении аукциона), изложив Извещение о проведении аукциона в</w:t>
      </w:r>
      <w:r w:rsidRPr="00760BE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60BEC">
        <w:rPr>
          <w:rFonts w:ascii="Times New Roman" w:hAnsi="Times New Roman" w:cs="Times New Roman"/>
          <w:sz w:val="26"/>
          <w:szCs w:val="26"/>
        </w:rPr>
        <w:t>следующей редакции:</w:t>
      </w:r>
    </w:p>
    <w:p w14:paraId="0C555E53" w14:textId="77777777" w:rsidR="00884E60" w:rsidRDefault="00884E60" w:rsidP="00884E60">
      <w:pPr>
        <w:pStyle w:val="2"/>
        <w:numPr>
          <w:ilvl w:val="0"/>
          <w:numId w:val="0"/>
        </w:numPr>
        <w:spacing w:before="0" w:after="100" w:line="276" w:lineRule="auto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</w:p>
    <w:p w14:paraId="38FD1208" w14:textId="0AC2024C" w:rsidR="0011232C" w:rsidRPr="000E3CE0" w:rsidRDefault="00884E60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«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1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39AA3A5A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24.05.2024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93-З п. 250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End w:id="2"/>
      <w:bookmarkEnd w:id="3"/>
      <w:bookmarkEnd w:id="4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5"/>
      <w:bookmarkEnd w:id="6"/>
      <w:bookmarkEnd w:id="7"/>
      <w:bookmarkEnd w:id="8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МОЖАЙСКОГО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143210, Московская область, город Можайск, улица Московская, дом 15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www.admmozhaysk.ru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1992kui@mail.ru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84963823512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04D749B6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Можайский г.о.</w:t>
      </w:r>
      <w:r w:rsidR="00205494" w:rsidRPr="00D97A72">
        <w:rPr>
          <w:color w:val="0000FF"/>
          <w:sz w:val="22"/>
          <w:szCs w:val="22"/>
        </w:rPr>
        <w:t xml:space="preserve"> 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9" w:name="_Toc415224054"/>
      <w:bookmarkStart w:id="10" w:name="_Toc415682150"/>
      <w:bookmarkStart w:id="11" w:name="_Toc416972837"/>
      <w:bookmarkStart w:id="12" w:name="_Toc417030418"/>
      <w:bookmarkStart w:id="13" w:name="_Toc417047217"/>
      <w:bookmarkStart w:id="14" w:name="_Toc417059229"/>
      <w:bookmarkStart w:id="15" w:name="_Toc418676399"/>
      <w:bookmarkStart w:id="16" w:name="_Toc418676431"/>
      <w:bookmarkStart w:id="17" w:name="_Toc418676477"/>
      <w:bookmarkStart w:id="18" w:name="_Toc419295272"/>
      <w:bookmarkStart w:id="19" w:name="_Toc419479793"/>
      <w:bookmarkStart w:id="20" w:name="_Toc419480293"/>
      <w:bookmarkStart w:id="21" w:name="_Toc419726793"/>
      <w:bookmarkStart w:id="22" w:name="_Toc419803376"/>
      <w:bookmarkStart w:id="23" w:name="_Toc419803713"/>
      <w:bookmarkStart w:id="24" w:name="_Toc419895199"/>
      <w:bookmarkStart w:id="25" w:name="_Toc419970524"/>
      <w:bookmarkStart w:id="26" w:name="_Toc419971379"/>
      <w:bookmarkStart w:id="27" w:name="_Toc419971683"/>
      <w:bookmarkStart w:id="28" w:name="_Toc420055143"/>
      <w:bookmarkStart w:id="29" w:name="_Toc420060976"/>
      <w:bookmarkStart w:id="30" w:name="_Toc420088341"/>
      <w:bookmarkStart w:id="31" w:name="_Toc420088757"/>
      <w:bookmarkStart w:id="32" w:name="_Toc420088840"/>
      <w:bookmarkStart w:id="33" w:name="_Toc420330910"/>
      <w:bookmarkStart w:id="34" w:name="_Toc420331610"/>
      <w:bookmarkStart w:id="35" w:name="_Toc420512385"/>
      <w:bookmarkStart w:id="36" w:name="_Toc420519204"/>
      <w:bookmarkStart w:id="37" w:name="_Toc420593730"/>
      <w:bookmarkStart w:id="38" w:name="_Toc423615954"/>
      <w:bookmarkStart w:id="39" w:name="_Toc423619097"/>
      <w:bookmarkStart w:id="40" w:name="_Toc423619375"/>
      <w:bookmarkStart w:id="41" w:name="_Toc426462870"/>
      <w:bookmarkStart w:id="42" w:name="_Toc426463174"/>
      <w:bookmarkStart w:id="43" w:name="_Toc428969605"/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143222, Московская область, г Можайск, д Горетово, Российская Федерация, Можайский г.о.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1 200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50:18:0070402:1084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использования:</w:t>
      </w:r>
      <w:r>
        <w:rPr>
          <w:color w:val="0000FF"/>
          <w:sz w:val="22"/>
          <w:szCs w:val="22"/>
        </w:rPr>
        <w:t xml:space="preserve"> Для ведения личного подсобного хозяйства (приусадебный земельный участок)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1C81945B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77777777" w:rsidR="0035395E" w:rsidRPr="00C46995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Сведения о наличии или отсутствии ограничений оборотоспособности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(прилагается): </w:t>
      </w:r>
    </w:p>
    <w:p w14:paraId="4356C214" w14:textId="77777777" w:rsidR="00A9084B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lastRenderedPageBreak/>
        <w:t>-  Земельный участок полностью расположен в зоне регулирования застройки Государственного Бородинского военно-исторического музея-заповедника.</w:t>
      </w:r>
    </w:p>
    <w:p w14:paraId="76DF27C4" w14:textId="77777777" w:rsidR="00A9084B" w:rsidRDefault="00A9084B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6C180BC6" w14:textId="726063BC" w:rsidR="00885F52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Использовать Земельный участок в соответствии с требованиями Федерального закона от 25.06.2002 № 73-ФЗ «Об объектах культурного наследия (памятниках истории и культуры) народов Российской Федерации».</w:t>
      </w:r>
    </w:p>
    <w:p w14:paraId="661FB0D7" w14:textId="77777777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0648B5B0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>в приложении к Сводной информации об оборотоспособности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3A732576" w:rsidR="00CD24BC" w:rsidRPr="00B2281D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269C653E" w14:textId="1E23D12C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559 248,00 руб. (Пятьсот пятьдесят девять тысяч двести сорок восемь руб. 00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16 777,00 руб. (Шестнадцать тысяч семьсот семьдесят семь руб. 00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559 248,00 руб. (Пятьсот пятьдесят девять тысяч двести сорок восемь руб. 00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4" w:name="OLE_LINK9"/>
      <w:bookmarkStart w:id="45" w:name="OLE_LINK7"/>
      <w:bookmarkStart w:id="46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47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7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31.05.2024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2E9941B" w14:textId="2CE1A975" w:rsidR="00FA27BE" w:rsidRPr="000E3CE0" w:rsidRDefault="008D20B2" w:rsidP="00BE5B5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 xml:space="preserve">. </w:t>
      </w:r>
      <w:r w:rsidR="00F662B9" w:rsidRPr="000E3CE0">
        <w:rPr>
          <w:b/>
          <w:bCs/>
          <w:sz w:val="22"/>
          <w:szCs w:val="22"/>
        </w:rPr>
        <w:t>Дата и время окончания срока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F662B9" w:rsidRPr="000E3CE0">
        <w:rPr>
          <w:b/>
          <w:bCs/>
          <w:sz w:val="22"/>
          <w:szCs w:val="22"/>
        </w:rPr>
        <w:t>Заявок и начала их рассмотрения</w:t>
      </w:r>
      <w:r w:rsidR="007C76BF" w:rsidRPr="000E3CE0">
        <w:rPr>
          <w:b/>
          <w:bCs/>
          <w:sz w:val="22"/>
          <w:szCs w:val="22"/>
        </w:rPr>
        <w:t xml:space="preserve">: </w:t>
      </w:r>
      <w:r w:rsidR="00582FDA">
        <w:rPr>
          <w:b/>
          <w:color w:val="0000FF"/>
          <w:sz w:val="22"/>
          <w:szCs w:val="22"/>
        </w:rPr>
        <w:t>15.08</w:t>
      </w:r>
      <w:r>
        <w:rPr>
          <w:b/>
          <w:color w:val="0000FF"/>
          <w:sz w:val="22"/>
          <w:szCs w:val="22"/>
        </w:rPr>
        <w:t>.2024 18:00</w:t>
      </w:r>
      <w:r w:rsidR="00FA27BE" w:rsidRPr="000E3CE0">
        <w:rPr>
          <w:b/>
          <w:sz w:val="22"/>
          <w:szCs w:val="22"/>
        </w:rPr>
        <w:t>.</w:t>
      </w:r>
    </w:p>
    <w:p w14:paraId="3E189F96" w14:textId="77777777" w:rsidR="00FA27BE" w:rsidRPr="000E3CE0" w:rsidRDefault="00FA27BE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8BB8105" w14:textId="488C61AA" w:rsidR="00FA27BE" w:rsidRPr="000E3CE0" w:rsidRDefault="008D20B2" w:rsidP="00BE5B5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9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Д</w:t>
      </w:r>
      <w:r w:rsidR="007C76BF" w:rsidRPr="000E3CE0">
        <w:rPr>
          <w:b/>
          <w:bCs/>
          <w:sz w:val="22"/>
          <w:szCs w:val="22"/>
        </w:rPr>
        <w:t xml:space="preserve">ата </w:t>
      </w:r>
      <w:r w:rsidR="00670216" w:rsidRPr="000E3CE0">
        <w:rPr>
          <w:b/>
          <w:bCs/>
          <w:sz w:val="22"/>
          <w:szCs w:val="22"/>
        </w:rPr>
        <w:t>окончания рассмотрения З</w:t>
      </w:r>
      <w:r w:rsidR="007C76BF" w:rsidRPr="000E3CE0">
        <w:rPr>
          <w:b/>
          <w:bCs/>
          <w:sz w:val="22"/>
          <w:szCs w:val="22"/>
        </w:rPr>
        <w:t xml:space="preserve">аявок: </w:t>
      </w:r>
      <w:r w:rsidR="00582FDA">
        <w:rPr>
          <w:b/>
          <w:color w:val="0000FF"/>
          <w:sz w:val="22"/>
          <w:szCs w:val="22"/>
        </w:rPr>
        <w:t>16.08</w:t>
      </w:r>
      <w:r>
        <w:rPr>
          <w:b/>
          <w:color w:val="0000FF"/>
          <w:sz w:val="22"/>
          <w:szCs w:val="22"/>
        </w:rPr>
        <w:t>.2024</w:t>
      </w:r>
      <w:r w:rsidR="007C4153" w:rsidRPr="007C4153">
        <w:rPr>
          <w:color w:val="0000FF"/>
          <w:sz w:val="22"/>
          <w:szCs w:val="22"/>
        </w:rPr>
        <w:t>.</w:t>
      </w:r>
    </w:p>
    <w:p w14:paraId="691ED0C0" w14:textId="77777777" w:rsidR="00FA27BE" w:rsidRPr="000E3CE0" w:rsidRDefault="00FA27BE" w:rsidP="00BE5B5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53095B83" w14:textId="177F51DD" w:rsidR="00FA27BE" w:rsidRPr="000E3CE0" w:rsidRDefault="008D20B2" w:rsidP="00BE5B5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0</w:t>
      </w:r>
      <w:r w:rsidRPr="000E3CE0">
        <w:rPr>
          <w:b/>
          <w:bCs/>
          <w:sz w:val="22"/>
          <w:szCs w:val="22"/>
        </w:rPr>
        <w:t>.</w:t>
      </w:r>
      <w:r w:rsidR="00FA27BE" w:rsidRPr="000E3CE0">
        <w:rPr>
          <w:b/>
          <w:bCs/>
          <w:sz w:val="22"/>
          <w:szCs w:val="22"/>
        </w:rPr>
        <w:t> </w:t>
      </w:r>
      <w:r w:rsidR="007C76BF" w:rsidRPr="000E3CE0">
        <w:rPr>
          <w:b/>
          <w:bCs/>
          <w:sz w:val="22"/>
          <w:szCs w:val="22"/>
        </w:rPr>
        <w:t xml:space="preserve">Место проведения аукциона: </w:t>
      </w:r>
      <w:r w:rsidR="00D274CB"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="0007308E">
        <w:rPr>
          <w:b/>
        </w:rPr>
        <w:t>.</w:t>
      </w:r>
      <w:r w:rsidR="008A1671" w:rsidRPr="000E3CE0">
        <w:rPr>
          <w:b/>
          <w:sz w:val="22"/>
          <w:szCs w:val="22"/>
        </w:rPr>
        <w:t xml:space="preserve"> </w:t>
      </w:r>
    </w:p>
    <w:p w14:paraId="432BC1F9" w14:textId="77777777" w:rsidR="00FA27BE" w:rsidRPr="000E3CE0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AEEDAF0" w14:textId="2C19A89B" w:rsidR="00FA27BE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 xml:space="preserve">. Дата и время </w:t>
      </w:r>
      <w:r w:rsidR="00413F29" w:rsidRPr="000E3CE0">
        <w:rPr>
          <w:b/>
          <w:bCs/>
          <w:sz w:val="22"/>
          <w:szCs w:val="22"/>
        </w:rPr>
        <w:t xml:space="preserve">начала </w:t>
      </w:r>
      <w:r w:rsidRPr="000E3CE0">
        <w:rPr>
          <w:b/>
          <w:bCs/>
          <w:sz w:val="22"/>
          <w:szCs w:val="22"/>
        </w:rPr>
        <w:t xml:space="preserve">проведения аукциона: </w:t>
      </w:r>
      <w:r w:rsidR="00582FDA">
        <w:rPr>
          <w:b/>
          <w:color w:val="0000FF"/>
          <w:sz w:val="22"/>
          <w:szCs w:val="22"/>
        </w:rPr>
        <w:t>19.08</w:t>
      </w:r>
      <w:r>
        <w:rPr>
          <w:b/>
          <w:color w:val="0000FF"/>
          <w:sz w:val="22"/>
          <w:szCs w:val="22"/>
        </w:rPr>
        <w:t>.2024 12:00</w:t>
      </w:r>
      <w:r w:rsidRPr="00EE6C3F">
        <w:rPr>
          <w:b/>
          <w:color w:val="0000FF"/>
          <w:sz w:val="22"/>
          <w:szCs w:val="22"/>
        </w:rPr>
        <w:t>.</w:t>
      </w:r>
    </w:p>
    <w:p w14:paraId="65064C91" w14:textId="77777777" w:rsidR="002322F3" w:rsidRDefault="002322F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75A606F7" w14:textId="77777777" w:rsidR="00407D3D" w:rsidRPr="007D779C" w:rsidRDefault="00407D3D" w:rsidP="00407D3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8" w:name="_Toc419295274"/>
      <w:bookmarkStart w:id="49" w:name="_Toc423619378"/>
      <w:bookmarkStart w:id="50" w:name="_Toc426462872"/>
      <w:bookmarkStart w:id="51" w:name="_Toc428969607"/>
      <w:bookmarkStart w:id="52" w:name="_Toc479691585"/>
      <w:bookmarkEnd w:id="44"/>
      <w:bookmarkEnd w:id="45"/>
      <w:bookmarkEnd w:id="46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8"/>
      <w:bookmarkEnd w:id="49"/>
      <w:bookmarkEnd w:id="50"/>
      <w:bookmarkEnd w:id="51"/>
      <w:bookmarkEnd w:id="52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3" w:name="_Toc423619379"/>
      <w:bookmarkStart w:id="54" w:name="_Toc426462873"/>
      <w:bookmarkStart w:id="55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www.admmozhaysk.ru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6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3"/>
      <w:bookmarkEnd w:id="54"/>
      <w:bookmarkEnd w:id="55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6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726A8037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57" w:name="_Toc470009552"/>
      <w:bookmarkStart w:id="58" w:name="_Toc419295277"/>
      <w:bookmarkStart w:id="59" w:name="_Toc423619381"/>
      <w:bookmarkStart w:id="60" w:name="_Toc426462874"/>
      <w:bookmarkStart w:id="61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ПРОШЕДШИЙ РЕГИСТРАЦИЮ (АККРЕДИТАЦИЮ) В КАЧЕСТВЕ ФИЗИЧЕСКОГО ЛИЦА (НЕ ИНДИВИДУАЛЬНОГО ПРЕДПРИНИМАТЕЛЯ)</w:t>
      </w:r>
      <w:r>
        <w:rPr>
          <w:sz w:val="22"/>
          <w:szCs w:val="22"/>
          <w:lang w:eastAsia="ru-RU"/>
        </w:rPr>
        <w:t xml:space="preserve"> 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57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lastRenderedPageBreak/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"Совкомбанк"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77777777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lastRenderedPageBreak/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«Совкомбанк»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2" w:name="__RefHeading__53_520497706"/>
      <w:bookmarkStart w:id="63" w:name="__RefHeading__68_1698952488"/>
      <w:bookmarkStart w:id="64" w:name="_Toc479691587"/>
      <w:bookmarkEnd w:id="58"/>
      <w:bookmarkEnd w:id="59"/>
      <w:bookmarkEnd w:id="60"/>
      <w:bookmarkEnd w:id="61"/>
      <w:bookmarkEnd w:id="62"/>
      <w:bookmarkEnd w:id="63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4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документы, подтверждающие внесение задатка</w:t>
      </w:r>
      <w:r>
        <w:rPr>
          <w:bCs/>
          <w:sz w:val="20"/>
          <w:szCs w:val="22"/>
        </w:rPr>
        <w:t>.*</w:t>
      </w:r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lastRenderedPageBreak/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5" w:name="_Toc423619380"/>
      <w:bookmarkStart w:id="66" w:name="_Toc426462877"/>
      <w:bookmarkStart w:id="67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8" w:name="_Toc419295282"/>
      <w:bookmarkStart w:id="69" w:name="_Toc423619386"/>
      <w:bookmarkStart w:id="70" w:name="_Toc426462880"/>
      <w:bookmarkStart w:id="71" w:name="_Toc428969615"/>
      <w:bookmarkEnd w:id="65"/>
      <w:bookmarkEnd w:id="66"/>
      <w:bookmarkEnd w:id="67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2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8"/>
      <w:bookmarkEnd w:id="69"/>
      <w:bookmarkEnd w:id="70"/>
      <w:bookmarkEnd w:id="71"/>
      <w:bookmarkEnd w:id="72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3" w:name="_Toc426365734"/>
      <w:bookmarkStart w:id="74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5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5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D553EEB" w14:textId="6F660478" w:rsidR="002A7AEE" w:rsidRDefault="002A7AEE" w:rsidP="002A7AE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 xml:space="preserve">Процедура аукциона начинается в день и время, указанные в пункте 2.11 Извещения. </w:t>
      </w:r>
    </w:p>
    <w:p w14:paraId="4A5BBB53" w14:textId="77777777" w:rsidR="002A7AEE" w:rsidRDefault="002A7AEE" w:rsidP="002A7AEE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2B71265B" w14:textId="77777777" w:rsidR="00582FDA" w:rsidRDefault="00582FDA" w:rsidP="00BE5B57">
      <w:pPr>
        <w:tabs>
          <w:tab w:val="left" w:pos="993"/>
        </w:tabs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582FDA">
        <w:rPr>
          <w:b/>
          <w:bCs/>
          <w:sz w:val="22"/>
          <w:szCs w:val="22"/>
        </w:rPr>
        <w:t>11.10. </w:t>
      </w:r>
      <w:r w:rsidRPr="00582FDA">
        <w:rPr>
          <w:sz w:val="22"/>
          <w:szCs w:val="22"/>
        </w:rPr>
        <w:t>Оператор электронной площадки приостанавливает проведение аукциона в соответствии с Регламентом.</w:t>
      </w:r>
    </w:p>
    <w:p w14:paraId="65B80DE0" w14:textId="3CE800BD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736991AA" w14:textId="27E85731" w:rsidR="007D112D" w:rsidRPr="000E3CE0" w:rsidRDefault="00A35E0E" w:rsidP="00BE5B57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.1</w:t>
      </w:r>
      <w:r w:rsidR="00C16841" w:rsidRPr="000E3CE0">
        <w:rPr>
          <w:b/>
          <w:bCs/>
          <w:sz w:val="22"/>
          <w:szCs w:val="22"/>
        </w:rPr>
        <w:t>3</w:t>
      </w:r>
      <w:r w:rsidR="00D21D39" w:rsidRPr="000E3CE0">
        <w:rPr>
          <w:b/>
          <w:bCs/>
          <w:sz w:val="22"/>
          <w:szCs w:val="22"/>
        </w:rPr>
        <w:t>. </w:t>
      </w:r>
      <w:r w:rsidR="00846443" w:rsidRPr="000E3CE0">
        <w:rPr>
          <w:sz w:val="22"/>
          <w:szCs w:val="22"/>
        </w:rPr>
        <w:t>Аукцион</w:t>
      </w:r>
      <w:r w:rsidR="002722EE" w:rsidRPr="000E3CE0">
        <w:rPr>
          <w:sz w:val="22"/>
          <w:szCs w:val="22"/>
        </w:rPr>
        <w:t xml:space="preserve"> </w:t>
      </w:r>
      <w:r w:rsidR="00846443" w:rsidRPr="000E3CE0">
        <w:rPr>
          <w:sz w:val="22"/>
          <w:szCs w:val="22"/>
        </w:rPr>
        <w:t>признается несостоявшимся в случаях, если:</w:t>
      </w:r>
    </w:p>
    <w:p w14:paraId="47D0EC93" w14:textId="6343431C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>по окончании срока подачи Заявок</w:t>
      </w:r>
      <w:r w:rsidR="0052444B" w:rsidRPr="000E3CE0">
        <w:rPr>
          <w:sz w:val="22"/>
          <w:szCs w:val="22"/>
        </w:rPr>
        <w:t xml:space="preserve"> была подана только одна Заявка</w:t>
      </w:r>
      <w:r w:rsidRPr="000E3CE0">
        <w:rPr>
          <w:sz w:val="22"/>
          <w:szCs w:val="22"/>
        </w:rPr>
        <w:t>;</w:t>
      </w:r>
    </w:p>
    <w:p w14:paraId="3510ABB5" w14:textId="3C72D263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52444B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 xml:space="preserve">по окончании срока подачи Заявок </w:t>
      </w:r>
      <w:r w:rsidR="0052444B" w:rsidRPr="000E3CE0">
        <w:rPr>
          <w:sz w:val="22"/>
          <w:szCs w:val="22"/>
        </w:rPr>
        <w:t>не подано ни одной Заявки;</w:t>
      </w:r>
    </w:p>
    <w:p w14:paraId="5B98033D" w14:textId="2E5190B9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об отказе в допуске к участию </w:t>
      </w:r>
      <w:r w:rsidR="001A3913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в аукционе всех Заявителей</w:t>
      </w:r>
      <w:r w:rsidR="0052444B" w:rsidRPr="000E3CE0">
        <w:rPr>
          <w:sz w:val="22"/>
          <w:szCs w:val="22"/>
        </w:rPr>
        <w:t>;</w:t>
      </w:r>
    </w:p>
    <w:p w14:paraId="71C115BF" w14:textId="783580ED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 допуске к участию в аукционе </w:t>
      </w:r>
      <w:r w:rsidR="008C21EE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и признании Участником только одного Заявителя</w:t>
      </w:r>
      <w:r w:rsidR="00A779F5" w:rsidRPr="000E3CE0">
        <w:rPr>
          <w:sz w:val="22"/>
          <w:szCs w:val="22"/>
        </w:rPr>
        <w:t>;</w:t>
      </w:r>
    </w:p>
    <w:p w14:paraId="22C2AE94" w14:textId="1E4606E5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в случае если </w:t>
      </w:r>
      <w:r w:rsidR="00FF2761" w:rsidRPr="000E3CE0">
        <w:rPr>
          <w:sz w:val="22"/>
          <w:szCs w:val="22"/>
        </w:rPr>
        <w:t xml:space="preserve">в течении </w:t>
      </w:r>
      <w:r w:rsidR="008B4405" w:rsidRPr="000E3CE0">
        <w:rPr>
          <w:sz w:val="22"/>
          <w:szCs w:val="22"/>
        </w:rPr>
        <w:t>1</w:t>
      </w:r>
      <w:r w:rsidR="001C0D97">
        <w:rPr>
          <w:sz w:val="22"/>
          <w:szCs w:val="22"/>
        </w:rPr>
        <w:t>0</w:t>
      </w:r>
      <w:r w:rsidR="00FF2761" w:rsidRPr="000E3CE0">
        <w:rPr>
          <w:sz w:val="22"/>
          <w:szCs w:val="22"/>
        </w:rPr>
        <w:t xml:space="preserve"> (</w:t>
      </w:r>
      <w:r w:rsidR="001C0D97">
        <w:rPr>
          <w:sz w:val="22"/>
          <w:szCs w:val="22"/>
        </w:rPr>
        <w:t>десяти</w:t>
      </w:r>
      <w:r w:rsidR="00FF2761" w:rsidRPr="000E3CE0">
        <w:rPr>
          <w:sz w:val="22"/>
          <w:szCs w:val="22"/>
        </w:rPr>
        <w:t xml:space="preserve">) </w:t>
      </w:r>
      <w:r w:rsidR="001C0D97">
        <w:rPr>
          <w:sz w:val="22"/>
          <w:szCs w:val="22"/>
        </w:rPr>
        <w:t>минут</w:t>
      </w:r>
      <w:r w:rsidR="00FF2761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после начала проведения аукциона </w:t>
      </w:r>
      <w:r w:rsidR="00D531A9" w:rsidRPr="000E3CE0">
        <w:rPr>
          <w:sz w:val="22"/>
          <w:szCs w:val="22"/>
        </w:rPr>
        <w:t>не поступило ни одного предложения о цене Предмета аукциона, которое предусматривало бы более высокую</w:t>
      </w:r>
      <w:r w:rsidR="009B0BEF" w:rsidRPr="000E3CE0">
        <w:rPr>
          <w:sz w:val="22"/>
          <w:szCs w:val="22"/>
        </w:rPr>
        <w:t xml:space="preserve"> </w:t>
      </w:r>
      <w:r w:rsidR="00D531A9" w:rsidRPr="000E3CE0">
        <w:rPr>
          <w:sz w:val="22"/>
          <w:szCs w:val="22"/>
        </w:rPr>
        <w:t>цен</w:t>
      </w:r>
      <w:r w:rsidR="009B0BEF" w:rsidRPr="000E3CE0">
        <w:rPr>
          <w:sz w:val="22"/>
          <w:szCs w:val="22"/>
        </w:rPr>
        <w:t>у</w:t>
      </w:r>
      <w:r w:rsidR="00D531A9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>П</w:t>
      </w:r>
      <w:r w:rsidR="00D531A9" w:rsidRPr="000E3CE0">
        <w:rPr>
          <w:sz w:val="22"/>
          <w:szCs w:val="22"/>
        </w:rPr>
        <w:t>редмета аукциона</w:t>
      </w:r>
      <w:r w:rsidRPr="000E3CE0">
        <w:rPr>
          <w:sz w:val="22"/>
          <w:szCs w:val="22"/>
        </w:rPr>
        <w:t>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6" w:name="_Toc479691592"/>
      <w:r>
        <w:rPr>
          <w:rFonts w:ascii="Times New Roman" w:hAnsi="Times New Roman"/>
          <w:i w:val="0"/>
          <w:sz w:val="26"/>
          <w:szCs w:val="26"/>
          <w:lang w:val="ru-RU"/>
        </w:rPr>
        <w:lastRenderedPageBreak/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3"/>
      <w:bookmarkEnd w:id="74"/>
      <w:bookmarkEnd w:id="76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77" w:name="_Hlk130986499"/>
      <w:r w:rsidRPr="001B5838">
        <w:rPr>
          <w:color w:val="0000FF"/>
          <w:sz w:val="22"/>
          <w:szCs w:val="22"/>
        </w:rPr>
        <w:t>прилагается</w:t>
      </w:r>
      <w:bookmarkEnd w:id="77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78" w:name="_Hlk130986518"/>
      <w:r>
        <w:rPr>
          <w:sz w:val="22"/>
          <w:szCs w:val="22"/>
        </w:rPr>
        <w:t>arenda.mosreg.ru</w:t>
      </w:r>
      <w:bookmarkEnd w:id="78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762A984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12.8.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1B5838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1B5838">
        <w:rPr>
          <w:sz w:val="22"/>
          <w:szCs w:val="22"/>
        </w:rPr>
        <w:br/>
        <w:t>в течение 30 (тридцати) дней со дня направления ему в ЛКА такого договора.</w:t>
      </w:r>
    </w:p>
    <w:p w14:paraId="5B217B24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12.9.</w:t>
      </w:r>
      <w:r w:rsidRPr="001B5838">
        <w:rPr>
          <w:sz w:val="22"/>
          <w:szCs w:val="22"/>
        </w:rPr>
        <w:t xml:space="preserve"> Если договор аренды Земельного участка в течение 30 (тридцати) дней со дня направления проекта договора аренды Земельного участка победителю аукциона не был им подписан в ЛКА, Арендодатель предлагает заключить указанный договор иному Участнику, который сделал предпоследнее предложение </w:t>
      </w:r>
      <w:r w:rsidRPr="001B5838">
        <w:rPr>
          <w:sz w:val="22"/>
          <w:szCs w:val="22"/>
        </w:rPr>
        <w:br/>
        <w:t>о цене Предмета аукциона, по цене, предложенной победителем аукциона.</w:t>
      </w:r>
    </w:p>
    <w:p w14:paraId="2E7E04B2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12.10</w:t>
      </w:r>
      <w:r w:rsidRPr="001B5838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 и 12.6 Извещения, в течение 30 (тридцати)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3386FABB" w14:textId="77777777" w:rsidR="001B5838" w:rsidRPr="001B5838" w:rsidRDefault="001B5838" w:rsidP="001B5838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1B5838">
        <w:rPr>
          <w:b/>
          <w:bCs/>
          <w:sz w:val="22"/>
          <w:szCs w:val="22"/>
        </w:rPr>
        <w:t>12.11.</w:t>
      </w:r>
      <w:r w:rsidRPr="001B5838">
        <w:rPr>
          <w:sz w:val="22"/>
          <w:szCs w:val="22"/>
        </w:rPr>
        <w:t xml:space="preserve"> В случае, если в течение 30 (тридцати)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1B5838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1B5838">
        <w:rPr>
          <w:sz w:val="22"/>
          <w:szCs w:val="22"/>
        </w:rPr>
        <w:br/>
        <w:t>с Земельным кодексом Российской Федерации.</w:t>
      </w:r>
    </w:p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</w:t>
      </w:r>
      <w:r w:rsidRPr="00917C42">
        <w:rPr>
          <w:b/>
          <w:bCs/>
          <w:color w:val="FF0000"/>
        </w:rPr>
        <w:lastRenderedPageBreak/>
        <w:t xml:space="preserve">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769797E" w14:textId="53DAEDE4" w:rsidR="006F4669" w:rsidRPr="00A9084B" w:rsidRDefault="00124233" w:rsidP="00A9084B">
      <w:pPr>
        <w:pStyle w:val="2"/>
        <w:numPr>
          <w:ilvl w:val="0"/>
          <w:numId w:val="0"/>
        </w:numPr>
        <w:rPr>
          <w:lang w:val="ru-RU"/>
        </w:rPr>
      </w:pPr>
      <w:r w:rsidRPr="000E3CE0">
        <w:br w:type="page"/>
      </w:r>
      <w:bookmarkStart w:id="79" w:name="_Toc423082997"/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……………………………….,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 ..……………………………………………….……………………………..………………………………………...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пунктами 13 и 14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79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   «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4E71E30C" w14:textId="4C6335D6" w:rsidR="004355D2" w:rsidRDefault="0034511B" w:rsidP="0034511B">
      <w:pPr>
        <w:jc w:val="right"/>
      </w:pPr>
      <w:bookmarkStart w:id="80" w:name="_GoBack"/>
      <w:bookmarkEnd w:id="80"/>
      <w:r>
        <w:t xml:space="preserve">». </w:t>
      </w:r>
    </w:p>
    <w:sectPr w:rsidR="004355D2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B49449" w14:textId="77777777" w:rsidR="00107625" w:rsidRDefault="00107625">
      <w:r>
        <w:separator/>
      </w:r>
    </w:p>
  </w:endnote>
  <w:endnote w:type="continuationSeparator" w:id="0">
    <w:p w14:paraId="256A8745" w14:textId="77777777" w:rsidR="00107625" w:rsidRDefault="00107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6C3C6E17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AEE" w:rsidRPr="002A7AEE">
          <w:rPr>
            <w:noProof/>
            <w:lang w:val="ru-RU"/>
          </w:rPr>
          <w:t>15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B593ED" w14:textId="77777777" w:rsidR="00107625" w:rsidRDefault="00107625">
      <w:r>
        <w:separator/>
      </w:r>
    </w:p>
  </w:footnote>
  <w:footnote w:type="continuationSeparator" w:id="0">
    <w:p w14:paraId="68A7FCDB" w14:textId="77777777" w:rsidR="00107625" w:rsidRDefault="00107625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Заполняется при подаче Заявки юридическим лицом, или лицом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11B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5D2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2FDA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E60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84B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67E3ED2"/>
  <w15:docId w15:val="{1306F6C1-0AFE-436C-B3AA-D3CD2232B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08E390-90A9-440F-B489-32F1C6ECE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7268</TotalTime>
  <Pages>14</Pages>
  <Words>6094</Words>
  <Characters>34736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40749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Куликова Надежда Сергеевна</cp:lastModifiedBy>
  <cp:revision>687</cp:revision>
  <cp:lastPrinted>2024-05-30T07:29:00Z</cp:lastPrinted>
  <dcterms:created xsi:type="dcterms:W3CDTF">2021-08-17T10:15:00Z</dcterms:created>
  <dcterms:modified xsi:type="dcterms:W3CDTF">2024-07-05T15:11:00Z</dcterms:modified>
</cp:coreProperties>
</file>